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="-142" w:tblpY="-405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6"/>
        <w:gridCol w:w="7920"/>
      </w:tblGrid>
      <w:tr w:rsidR="007F0FAB" w:rsidRPr="002622FB" w:rsidTr="00157ED9">
        <w:trPr>
          <w:trHeight w:val="243"/>
          <w:tblCellSpacing w:w="15" w:type="dxa"/>
        </w:trPr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315775" w:rsidP="00157E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>
              <w:t>na podstawie art. 4 pkt 8 ustawy z dnia 29 stycznia 2004 r. Prawo zamówień publicznych (t.j. Dz.U.20</w:t>
            </w:r>
            <w:r w:rsidR="00802D9E">
              <w:t>15</w:t>
            </w:r>
            <w:r>
              <w:t>.</w:t>
            </w:r>
            <w:r w:rsidR="00802D9E">
              <w:t>2164</w:t>
            </w:r>
            <w:r>
              <w:t xml:space="preserve"> z póź. zm</w:t>
            </w:r>
            <w:r w:rsidR="006B16CA">
              <w:t>.)</w:t>
            </w:r>
            <w:r w:rsidR="006B16CA"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 tryb</w:t>
            </w:r>
            <w:r w:rsidR="007F0FAB"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 zamówienia:</w:t>
            </w:r>
          </w:p>
        </w:tc>
        <w:tc>
          <w:tcPr>
            <w:tcW w:w="3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157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2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art. 4 pkt 8 u</w:t>
            </w:r>
            <w:r w:rsidR="000603F8" w:rsidRPr="00262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stawy</w:t>
            </w:r>
            <w:r w:rsidRPr="00262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17A42" w:rsidRPr="00262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p.z.p.</w:t>
            </w:r>
            <w:r w:rsidRPr="00262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</w:p>
        </w:tc>
      </w:tr>
      <w:tr w:rsidR="007F0FAB" w:rsidRPr="002622FB" w:rsidTr="00157ED9">
        <w:trPr>
          <w:trHeight w:val="186"/>
          <w:tblCellSpacing w:w="15" w:type="dxa"/>
        </w:trPr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157E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>zamawiający:</w:t>
            </w:r>
          </w:p>
        </w:tc>
        <w:tc>
          <w:tcPr>
            <w:tcW w:w="3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74E" w:rsidRDefault="004B674E" w:rsidP="00157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  <w:p w:rsidR="007F0FAB" w:rsidRPr="0086233A" w:rsidRDefault="004B674E" w:rsidP="00157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Miasto Stołeczne Warszawa, pl. Bankowy 3/5, 00-950 Warszawa                                           </w:t>
            </w:r>
            <w:r w:rsidRPr="004B674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eastAsia="pl-PL"/>
              </w:rPr>
              <w:t>odbiorca/płatnik: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  </w:t>
            </w:r>
            <w:r w:rsidR="007F0FAB" w:rsidRPr="002622F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Dzielnicowe Biuro Finansów Oświaty Wola m. st.  Warszaw</w:t>
            </w:r>
            <w:r w:rsidR="00F30CB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y.</w:t>
            </w:r>
          </w:p>
        </w:tc>
      </w:tr>
      <w:tr w:rsidR="007F0FAB" w:rsidRPr="002622FB" w:rsidTr="00157ED9">
        <w:trPr>
          <w:trHeight w:val="344"/>
          <w:tblCellSpacing w:w="15" w:type="dxa"/>
        </w:trPr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157E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>zamówienie na:</w:t>
            </w:r>
          </w:p>
        </w:tc>
        <w:tc>
          <w:tcPr>
            <w:tcW w:w="3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00053" w:rsidP="00B70D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Zakup i dostawa 9</w:t>
            </w:r>
            <w:r w:rsidR="003C51B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5</w:t>
            </w:r>
            <w:r w:rsidR="00561CA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 zestawów</w:t>
            </w:r>
            <w:r w:rsidR="00B70DE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 wyprawki szkolnej</w:t>
            </w:r>
            <w:r w:rsidR="00561CA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 dl</w:t>
            </w:r>
            <w:r w:rsidR="009971E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a uczniów </w:t>
            </w:r>
            <w:r w:rsidR="008B044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pierwszych klas</w:t>
            </w:r>
            <w:r w:rsidR="009971E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 szkó</w:t>
            </w:r>
            <w:r w:rsidR="00561CA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ł podstawowych i oddziałów przedszkolnych w szkołach podstawowych </w:t>
            </w:r>
            <w:r w:rsidR="004B17B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Dzielnicy Wola m st. Warszawy (zgodnie z załączonym wykazem stanowiącym załącznik nr 1) wraz z pakowaniem</w:t>
            </w:r>
            <w:r w:rsidR="00B70DEF" w:rsidRPr="00B70DE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(wzór załącznik nr 2) </w:t>
            </w:r>
            <w:r w:rsidR="004B17B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 i dostarczeniem transportem dostawcy do siedzib szkół</w:t>
            </w:r>
            <w:r w:rsidR="00B70DE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.</w:t>
            </w:r>
          </w:p>
        </w:tc>
      </w:tr>
      <w:tr w:rsidR="007F0FAB" w:rsidRPr="002622FB" w:rsidTr="00157ED9">
        <w:trPr>
          <w:trHeight w:val="171"/>
          <w:tblCellSpacing w:w="15" w:type="dxa"/>
        </w:trPr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157E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>wartość:</w:t>
            </w:r>
          </w:p>
        </w:tc>
        <w:tc>
          <w:tcPr>
            <w:tcW w:w="3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15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622F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poniżej 30.000 euro</w:t>
            </w:r>
          </w:p>
        </w:tc>
      </w:tr>
      <w:tr w:rsidR="007F0FAB" w:rsidRPr="002622FB" w:rsidTr="00157ED9">
        <w:trPr>
          <w:trHeight w:val="171"/>
          <w:tblCellSpacing w:w="15" w:type="dxa"/>
        </w:trPr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157E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>termin składania ofert:</w:t>
            </w:r>
          </w:p>
        </w:tc>
        <w:tc>
          <w:tcPr>
            <w:tcW w:w="3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00053" w:rsidP="00340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3</w:t>
            </w:r>
            <w:r w:rsidR="003403B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0</w:t>
            </w:r>
            <w:r w:rsidR="00561CA4" w:rsidRPr="00DC138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 </w:t>
            </w:r>
            <w:r w:rsidR="003403B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maja</w:t>
            </w:r>
            <w:r w:rsidR="00D009CE" w:rsidRPr="00DC138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 201</w:t>
            </w:r>
            <w:r w:rsidR="003403B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8</w:t>
            </w:r>
            <w:r w:rsidR="00D009CE" w:rsidRPr="00DC138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 r. do godz. 15</w:t>
            </w:r>
            <w:r w:rsidR="00D009CE" w:rsidRPr="00DC138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vertAlign w:val="superscript"/>
                <w:lang w:eastAsia="pl-PL"/>
              </w:rPr>
              <w:t>00</w:t>
            </w:r>
            <w:r w:rsidR="007F0FAB" w:rsidRPr="002622FB">
              <w:rPr>
                <w:rFonts w:ascii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7F0FAB" w:rsidRPr="002622FB" w:rsidRDefault="007F0FAB" w:rsidP="007F0FAB">
      <w:pPr>
        <w:shd w:val="clear" w:color="auto" w:fill="E6E6E6"/>
        <w:spacing w:after="0" w:line="240" w:lineRule="auto"/>
        <w:rPr>
          <w:rFonts w:ascii="Times New Roman" w:hAnsi="Times New Roman" w:cs="Times New Roman"/>
          <w:vanish/>
          <w:sz w:val="20"/>
          <w:szCs w:val="20"/>
          <w:lang w:eastAsia="pl-PL"/>
        </w:rPr>
      </w:pPr>
    </w:p>
    <w:tbl>
      <w:tblPr>
        <w:tblW w:w="4950" w:type="pct"/>
        <w:tblCellSpacing w:w="0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7F0FAB" w:rsidRPr="002622FB" w:rsidTr="00B26E04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9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90"/>
            </w:tblGrid>
            <w:tr w:rsidR="007F0FAB" w:rsidRPr="002622FB" w:rsidTr="00B26E04">
              <w:trPr>
                <w:trHeight w:val="11143"/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p w:rsidR="00C5247C" w:rsidRPr="006D6D9F" w:rsidRDefault="006B16CA" w:rsidP="006D6D9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Warszawa, </w:t>
                  </w:r>
                  <w:r w:rsidR="004B17B5" w:rsidRPr="00DC138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1</w:t>
                  </w:r>
                  <w:r w:rsidR="00395E14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5</w:t>
                  </w:r>
                  <w:r w:rsidRPr="00DC138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4B17B5" w:rsidRPr="00DC138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maja </w:t>
                  </w:r>
                  <w:r w:rsidR="00D009CE" w:rsidRPr="00DC138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201</w:t>
                  </w:r>
                  <w:r w:rsidR="003403B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8</w:t>
                  </w:r>
                  <w:r w:rsidR="00D009CE" w:rsidRPr="00DC138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r</w:t>
                  </w:r>
                  <w:r w:rsidR="00D009C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.</w:t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:rsidR="00CD3EC5" w:rsidRPr="002622FB" w:rsidRDefault="007F0FAB" w:rsidP="00F3167D">
                  <w:pPr>
                    <w:pStyle w:val="Tekstpodstawowy"/>
                    <w:rPr>
                      <w:b/>
                      <w:sz w:val="28"/>
                      <w:szCs w:val="28"/>
                    </w:rPr>
                  </w:pPr>
                  <w:r w:rsidRPr="002622FB">
                    <w:rPr>
                      <w:b/>
                      <w:sz w:val="28"/>
                      <w:szCs w:val="28"/>
                    </w:rPr>
                    <w:t xml:space="preserve">OGŁOSZENIE O NABORZE OFERT </w:t>
                  </w:r>
                </w:p>
                <w:p w:rsidR="007F0FAB" w:rsidRPr="002622FB" w:rsidRDefault="007F0FAB" w:rsidP="00F3167D">
                  <w:pPr>
                    <w:pStyle w:val="Tekstpodstawowy"/>
                    <w:rPr>
                      <w:sz w:val="28"/>
                      <w:szCs w:val="28"/>
                    </w:rPr>
                  </w:pPr>
                  <w:r w:rsidRPr="002622FB">
                    <w:rPr>
                      <w:sz w:val="20"/>
                      <w:szCs w:val="20"/>
                    </w:rPr>
                    <w:br/>
                  </w:r>
                  <w:r w:rsidRPr="002622FB">
                    <w:rPr>
                      <w:sz w:val="28"/>
                      <w:szCs w:val="28"/>
                    </w:rPr>
                    <w:t xml:space="preserve">w postępowaniu o wartości szacunkowej poniżej 30.000 euro </w:t>
                  </w:r>
                </w:p>
                <w:p w:rsidR="007F0FAB" w:rsidRPr="002622FB" w:rsidRDefault="007F0FAB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</w:p>
                <w:p w:rsidR="007F0FAB" w:rsidRPr="002622FB" w:rsidRDefault="00D009CE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Dostawa: </w:t>
                  </w:r>
                  <w:r w:rsidR="004B17B5" w:rsidRPr="004B17B5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Zakup i </w:t>
                  </w:r>
                  <w:r w:rsidR="003403BE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dostawa </w:t>
                  </w:r>
                  <w:r w:rsidR="00283ADD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9</w:t>
                  </w:r>
                  <w:r w:rsidR="00F43BEE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5</w:t>
                  </w:r>
                  <w:r w:rsidR="004B17B5" w:rsidRPr="004B17B5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 zestawów szkolnych dla uczniów pierwszych klas </w:t>
                  </w:r>
                  <w:r w:rsidR="005445E9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w szkołach</w:t>
                  </w:r>
                  <w:r w:rsidR="004B17B5" w:rsidRPr="004B17B5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 podstawowych i oddziałów przedszkolnych w szkołach podstawowych Dzielnicy Wola m st. Warszawy (zgodnie z załączonym wykazem stanowiącym załącznik nr 1) wraz z pakowaniem i dostarczeniem transportem dostawcy do siedzib szkół</w:t>
                  </w:r>
                  <w:r w:rsidR="007F0FAB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. </w:t>
                  </w:r>
                </w:p>
                <w:p w:rsidR="004B674E" w:rsidRDefault="007F0FAB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I.</w:t>
                  </w:r>
                  <w:r w:rsidR="002622FB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ZAMAWIAJĄCY:</w:t>
                  </w:r>
                </w:p>
                <w:p w:rsidR="007F0FAB" w:rsidRPr="002622FB" w:rsidRDefault="004B674E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Miasto Stołeczne Warszawa, pl. Bankowy 3/5, 00-950 Warszawa</w:t>
                  </w:r>
                  <w:r w:rsidR="0083743A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,</w:t>
                  </w:r>
                  <w:r w:rsidR="007F0FAB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83743A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val="de-DE" w:eastAsia="pl-PL"/>
                    </w:rPr>
                    <w:t>NIP:</w:t>
                  </w:r>
                  <w:r w:rsidR="0083743A" w:rsidRPr="0083743A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val="de-DE" w:eastAsia="pl-PL"/>
                    </w:rPr>
                    <w:t>525-22-48-481</w:t>
                  </w:r>
                  <w:r w:rsidR="0083743A" w:rsidRPr="0083743A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val="de-DE" w:eastAsia="pl-PL"/>
                    </w:rPr>
                    <w:br/>
                  </w:r>
                  <w:r w:rsidR="007F0FAB" w:rsidRPr="0083743A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Pr="0083743A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  <w:t>odbiorca/płatnik faktur</w:t>
                  </w:r>
                  <w:r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: </w:t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Dzielnicowe Biuro Finansów Oświaty </w:t>
                  </w:r>
                  <w:r w:rsidR="0086233A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- </w:t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Wola m.st. Warszawy </w:t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  <w:t>01-</w:t>
                  </w:r>
                  <w:r w:rsidR="008D34A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206</w:t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Warszawa</w:t>
                  </w:r>
                  <w:r w:rsidR="0053119A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,</w:t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7E18E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ul. </w:t>
                  </w:r>
                  <w:r w:rsidR="007E18E2" w:rsidRPr="001965C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en-US" w:eastAsia="pl-PL"/>
                    </w:rPr>
                    <w:t>Rogalińska 2</w:t>
                  </w:r>
                  <w:r w:rsidR="0083743A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 xml:space="preserve"> </w:t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br/>
                    <w:t>tel. 22</w:t>
                  </w:r>
                  <w:r w:rsidR="000603F8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 535 61 21</w:t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 xml:space="preserve"> fax 22</w:t>
                  </w:r>
                  <w:r w:rsidR="000603F8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 535 61 24</w:t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br/>
                    <w:t xml:space="preserve">e-mail: </w:t>
                  </w:r>
                  <w:r w:rsidR="00D009C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sekretariat</w:t>
                  </w:r>
                  <w:r w:rsidR="007E18E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@dbfo-wola.waw.pl</w:t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br/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br/>
                  </w:r>
                  <w:r w:rsidR="007F0FAB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val="de-DE" w:eastAsia="pl-PL"/>
                    </w:rPr>
                    <w:t xml:space="preserve">II. </w:t>
                  </w:r>
                  <w:r w:rsidR="007F0FAB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PRZEDMIOT ZAMÓWIENIA: </w:t>
                  </w:r>
                </w:p>
                <w:p w:rsidR="004B17B5" w:rsidRPr="004B17B5" w:rsidRDefault="003403BE" w:rsidP="00681125">
                  <w:pPr>
                    <w:pStyle w:val="Akapitzlist"/>
                    <w:numPr>
                      <w:ilvl w:val="0"/>
                      <w:numId w:val="34"/>
                    </w:numPr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b/>
                      <w:color w:val="333333"/>
                      <w:sz w:val="20"/>
                      <w:szCs w:val="20"/>
                    </w:rPr>
                    <w:t xml:space="preserve">Zakup i dostawa </w:t>
                  </w:r>
                  <w:r w:rsidR="00ED1473">
                    <w:rPr>
                      <w:b/>
                      <w:color w:val="333333"/>
                      <w:sz w:val="20"/>
                      <w:szCs w:val="20"/>
                    </w:rPr>
                    <w:t>9</w:t>
                  </w:r>
                  <w:r w:rsidR="003C51B5">
                    <w:rPr>
                      <w:b/>
                      <w:color w:val="333333"/>
                      <w:sz w:val="20"/>
                      <w:szCs w:val="20"/>
                    </w:rPr>
                    <w:t>5</w:t>
                  </w:r>
                  <w:r w:rsidR="004B17B5" w:rsidRPr="004B17B5">
                    <w:rPr>
                      <w:b/>
                      <w:color w:val="333333"/>
                      <w:sz w:val="20"/>
                      <w:szCs w:val="20"/>
                    </w:rPr>
                    <w:t xml:space="preserve"> zestawów </w:t>
                  </w:r>
                  <w:r w:rsidR="00D65157">
                    <w:rPr>
                      <w:b/>
                      <w:color w:val="333333"/>
                      <w:sz w:val="20"/>
                      <w:szCs w:val="20"/>
                    </w:rPr>
                    <w:t xml:space="preserve">wyprawki </w:t>
                  </w:r>
                  <w:r w:rsidR="004B17B5" w:rsidRPr="004B17B5">
                    <w:rPr>
                      <w:b/>
                      <w:color w:val="333333"/>
                      <w:sz w:val="20"/>
                      <w:szCs w:val="20"/>
                    </w:rPr>
                    <w:t>szkoln</w:t>
                  </w:r>
                  <w:r w:rsidR="00D65157">
                    <w:rPr>
                      <w:b/>
                      <w:color w:val="333333"/>
                      <w:sz w:val="20"/>
                      <w:szCs w:val="20"/>
                    </w:rPr>
                    <w:t>ej</w:t>
                  </w:r>
                  <w:r w:rsidR="004B17B5" w:rsidRPr="004B17B5">
                    <w:rPr>
                      <w:b/>
                      <w:color w:val="333333"/>
                      <w:sz w:val="20"/>
                      <w:szCs w:val="20"/>
                    </w:rPr>
                    <w:t xml:space="preserve"> dl</w:t>
                  </w:r>
                  <w:r w:rsidR="005445E9">
                    <w:rPr>
                      <w:b/>
                      <w:color w:val="333333"/>
                      <w:sz w:val="20"/>
                      <w:szCs w:val="20"/>
                    </w:rPr>
                    <w:t xml:space="preserve">a uczniów pierwszych klas </w:t>
                  </w:r>
                  <w:bookmarkStart w:id="0" w:name="_GoBack"/>
                  <w:bookmarkEnd w:id="0"/>
                  <w:r w:rsidR="003C51B5">
                    <w:rPr>
                      <w:b/>
                      <w:color w:val="333333"/>
                      <w:sz w:val="20"/>
                      <w:szCs w:val="20"/>
                    </w:rPr>
                    <w:t xml:space="preserve"> szkó</w:t>
                  </w:r>
                  <w:r w:rsidR="004B17B5" w:rsidRPr="004B17B5">
                    <w:rPr>
                      <w:b/>
                      <w:color w:val="333333"/>
                      <w:sz w:val="20"/>
                      <w:szCs w:val="20"/>
                    </w:rPr>
                    <w:t>ł podstawowych i oddziałów przedszkolnych w szkołach podstawowych Dzielnicy Wola m st. Warszawy (zgodnie z załączonym wykazem stanowiącym załącznik nr 1) wraz z pakowaniem</w:t>
                  </w:r>
                  <w:r>
                    <w:rPr>
                      <w:b/>
                      <w:color w:val="333333"/>
                      <w:sz w:val="20"/>
                      <w:szCs w:val="20"/>
                    </w:rPr>
                    <w:t>(wzór załącznik nr 2)</w:t>
                  </w:r>
                  <w:r w:rsidR="004B17B5" w:rsidRPr="004B17B5">
                    <w:rPr>
                      <w:b/>
                      <w:color w:val="333333"/>
                      <w:sz w:val="20"/>
                      <w:szCs w:val="20"/>
                    </w:rPr>
                    <w:t xml:space="preserve"> i dostarczeniem transportem dostawcy do siedzib szkół.</w:t>
                  </w:r>
                </w:p>
                <w:p w:rsidR="007F0FAB" w:rsidRPr="002622FB" w:rsidRDefault="007F0FAB" w:rsidP="0083743A">
                  <w:pPr>
                    <w:pStyle w:val="Akapitzlist"/>
                    <w:numPr>
                      <w:ilvl w:val="0"/>
                      <w:numId w:val="34"/>
                    </w:numPr>
                    <w:rPr>
                      <w:b/>
                      <w:bCs/>
                      <w:color w:val="333333"/>
                      <w:sz w:val="20"/>
                      <w:szCs w:val="20"/>
                    </w:rPr>
                  </w:pP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Oferta Wykonawcy, który nie zapewni kompletności wymaganego asortymentu </w:t>
                  </w:r>
                  <w:r w:rsidR="0053119A" w:rsidRPr="002622FB">
                    <w:rPr>
                      <w:color w:val="333333"/>
                      <w:sz w:val="20"/>
                      <w:szCs w:val="20"/>
                    </w:rPr>
                    <w:t>i</w:t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 wymagań określonych w opisie przedmiotu </w:t>
                  </w:r>
                  <w:r w:rsidR="0053119A" w:rsidRPr="002622FB">
                    <w:rPr>
                      <w:color w:val="333333"/>
                      <w:sz w:val="20"/>
                      <w:szCs w:val="20"/>
                    </w:rPr>
                    <w:t>z</w:t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t>amówienia zostanie odrzucona przez Zamawiającego.</w:t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br/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br/>
                    <w:t xml:space="preserve">                                               </w:t>
                  </w:r>
                  <w:r w:rsidR="0053119A" w:rsidRPr="002622FB">
                    <w:rPr>
                      <w:b/>
                      <w:bCs/>
                      <w:color w:val="333333"/>
                      <w:sz w:val="20"/>
                      <w:szCs w:val="20"/>
                    </w:rPr>
                    <w:t>III.</w:t>
                  </w:r>
                  <w:r w:rsidRPr="002622FB">
                    <w:rPr>
                      <w:b/>
                      <w:bCs/>
                      <w:color w:val="333333"/>
                      <w:sz w:val="20"/>
                      <w:szCs w:val="20"/>
                    </w:rPr>
                    <w:t xml:space="preserve"> SPOSÓB DOSTARCZENIA OFERTY:</w:t>
                  </w:r>
                </w:p>
                <w:p w:rsidR="007F0FAB" w:rsidRPr="00DC63D9" w:rsidRDefault="007F0FAB" w:rsidP="00DC63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vertAlign w:val="superscript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Oferty należy złożyć </w:t>
                  </w:r>
                  <w:r w:rsidR="008D34A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w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DBFO</w:t>
                  </w:r>
                  <w:r w:rsidR="008D34A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4B674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-</w:t>
                  </w:r>
                  <w:r w:rsidR="008D34A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Wola</w:t>
                  </w:r>
                  <w:r w:rsidR="00351053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m. st. </w:t>
                  </w:r>
                  <w:r w:rsidR="006B16CA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Warszawy, 01-206 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Warszawa</w:t>
                  </w:r>
                  <w:r w:rsidR="0053119A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,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8D34A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u</w:t>
                  </w:r>
                  <w:r w:rsidR="007E18E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l.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Rogalińska 2, do </w:t>
                  </w:r>
                  <w:r w:rsidR="00802D9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dnia </w:t>
                  </w:r>
                  <w:r w:rsidR="003403B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30</w:t>
                  </w:r>
                  <w:r w:rsidR="00B26E04" w:rsidRPr="00DC138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3403B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maja</w:t>
                  </w:r>
                  <w:r w:rsidR="00B26E04" w:rsidRPr="00DC138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4B17B5" w:rsidRPr="00DC138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201</w:t>
                  </w:r>
                  <w:r w:rsidR="003403B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8</w:t>
                  </w:r>
                  <w:r w:rsidR="00DC63D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r. do godz. 15</w:t>
                  </w:r>
                  <w:r w:rsidR="00DC63D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vertAlign w:val="superscript"/>
                      <w:lang w:eastAsia="pl-PL"/>
                    </w:rPr>
                    <w:t>00</w:t>
                  </w:r>
                  <w:r w:rsidR="00351053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lub przesłać drogą elektroniczna na adres: </w:t>
                  </w:r>
                  <w:r w:rsidR="00351053" w:rsidRPr="00351053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  <w:t>sekretariat@dbfo-wola.waw.pl</w:t>
                  </w:r>
                </w:p>
                <w:p w:rsidR="00A7039F" w:rsidRDefault="007F0FAB" w:rsidP="00A7039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W przypadku wysyłki Oferty pocztą, za datę dostarczenia uznaje się </w:t>
                  </w:r>
                  <w:r w:rsidR="006B16CA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dzień </w:t>
                  </w:r>
                  <w:r w:rsidR="006B16CA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stempla</w:t>
                  </w:r>
                  <w:r w:rsidR="00351053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pocztowego</w:t>
                  </w:r>
                  <w:r w:rsidR="007E18E2" w:rsidRPr="003B0D10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.</w:t>
                  </w:r>
                </w:p>
                <w:p w:rsidR="007F0FAB" w:rsidRPr="002622FB" w:rsidRDefault="007F0FAB" w:rsidP="00A703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="0053119A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I</w:t>
                  </w: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V. SPOSÓB OBLICZENIA CENY OFERTY:</w:t>
                  </w:r>
                </w:p>
                <w:p w:rsidR="008D34A2" w:rsidRPr="002622FB" w:rsidRDefault="007F0FAB" w:rsidP="003B0D10">
                  <w:pPr>
                    <w:pStyle w:val="Akapitzlist"/>
                    <w:numPr>
                      <w:ilvl w:val="0"/>
                      <w:numId w:val="32"/>
                    </w:num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r w:rsidRPr="002622FB">
                    <w:rPr>
                      <w:color w:val="333333"/>
                      <w:sz w:val="20"/>
                      <w:szCs w:val="20"/>
                    </w:rPr>
                    <w:t>Wykonawca w przedstawionej ofercie cenowej winien zaoferować</w:t>
                  </w:r>
                  <w:r w:rsidR="00905584">
                    <w:rPr>
                      <w:color w:val="333333"/>
                      <w:sz w:val="20"/>
                      <w:szCs w:val="20"/>
                    </w:rPr>
                    <w:t xml:space="preserve"> </w:t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cenę kompletną, jednoznaczną </w:t>
                  </w:r>
                  <w:r w:rsidR="003B0D10">
                    <w:rPr>
                      <w:color w:val="333333"/>
                      <w:sz w:val="20"/>
                      <w:szCs w:val="20"/>
                    </w:rPr>
                    <w:br/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i ostateczną, łącznie z podatkiem VAT naliczonym zgodnie z obowiązującymi przepisami w tym zakresie. </w:t>
                  </w:r>
                </w:p>
                <w:p w:rsidR="008D34A2" w:rsidRPr="002622FB" w:rsidRDefault="007F0FAB" w:rsidP="003B0D10">
                  <w:pPr>
                    <w:pStyle w:val="Akapitzlist"/>
                    <w:numPr>
                      <w:ilvl w:val="0"/>
                      <w:numId w:val="32"/>
                    </w:num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Zamawiający informuje, że ewentualne rabaty, bonifikaty, promocje, upusty, itp. należy uwzględnić </w:t>
                  </w:r>
                  <w:r w:rsidR="003B0D10">
                    <w:rPr>
                      <w:color w:val="333333"/>
                      <w:sz w:val="20"/>
                      <w:szCs w:val="20"/>
                    </w:rPr>
                    <w:br/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w cenie oferty. </w:t>
                  </w:r>
                </w:p>
                <w:p w:rsidR="004B674E" w:rsidRPr="0086233A" w:rsidRDefault="007F0FAB" w:rsidP="0086233A">
                  <w:pPr>
                    <w:pStyle w:val="Akapitzlist"/>
                    <w:numPr>
                      <w:ilvl w:val="0"/>
                      <w:numId w:val="32"/>
                    </w:num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Cenę oferty należy podać do dwóch miejsc po przecinku. </w:t>
                  </w:r>
                </w:p>
                <w:p w:rsidR="007F0FAB" w:rsidRPr="004B674E" w:rsidRDefault="007F0FAB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="0053119A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V.</w:t>
                  </w: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 KRYTERIA OCENY OFERT: 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="00E824D9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lang w:eastAsia="pl-PL"/>
                    </w:rPr>
                    <w:t>Cena – 6</w:t>
                  </w:r>
                  <w:r w:rsidR="00351053" w:rsidRPr="004B674E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lang w:eastAsia="pl-PL"/>
                    </w:rPr>
                    <w:t>0%</w:t>
                  </w:r>
                </w:p>
                <w:p w:rsidR="007F0FAB" w:rsidRDefault="004B17B5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lang w:eastAsia="pl-PL"/>
                    </w:rPr>
                    <w:t>Jakość</w:t>
                  </w:r>
                  <w:r w:rsidR="00CC5E69" w:rsidRPr="004B674E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lang w:eastAsia="pl-PL"/>
                    </w:rPr>
                    <w:t xml:space="preserve"> -</w:t>
                  </w:r>
                  <w:r w:rsidR="004B674E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lang w:eastAsia="pl-PL"/>
                    </w:rPr>
                    <w:t xml:space="preserve"> </w:t>
                  </w:r>
                  <w:r w:rsidR="00E824D9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lang w:eastAsia="pl-PL"/>
                    </w:rPr>
                    <w:t>4</w:t>
                  </w:r>
                  <w:r w:rsidR="00CC5E69" w:rsidRPr="004B674E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lang w:eastAsia="pl-PL"/>
                    </w:rPr>
                    <w:t>0 %</w:t>
                  </w:r>
                  <w:r w:rsidR="007F0FAB" w:rsidRPr="004B674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br/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="0053119A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V</w:t>
                  </w:r>
                  <w:r w:rsidR="007F0FAB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I. OSOBA UPRAWNIONA DO POROZUMIEWANIA SIĘ Z WYKONAWCAMI:</w:t>
                  </w:r>
                </w:p>
                <w:p w:rsidR="003403BE" w:rsidRDefault="003403BE" w:rsidP="003403B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802D9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Artur Grędziński specjalista  - Zespół Administracyjno Organizacyjny DBFO - Wola -</w:t>
                  </w:r>
                  <w:r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tel. kontaktowy: 22 535 61 25,</w:t>
                  </w:r>
                </w:p>
                <w:p w:rsidR="003403BE" w:rsidRPr="00CC5E69" w:rsidRDefault="003403BE" w:rsidP="003403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</w:pPr>
                  <w:r w:rsidRPr="00802D9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3403B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510  981</w:t>
                  </w:r>
                  <w:r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 </w:t>
                  </w:r>
                  <w:r w:rsidRPr="003403B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754</w:t>
                  </w:r>
                  <w:r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,</w:t>
                  </w:r>
                  <w:r w:rsidRPr="00802D9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agredzinski@dbfo-wola.waw.</w:t>
                  </w:r>
                </w:p>
                <w:p w:rsidR="00ED40DF" w:rsidRDefault="00DC63D9" w:rsidP="00802D9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Andrzej Groszak, specjalista  - Zespół</w:t>
                  </w:r>
                  <w:r w:rsidR="00CC5E6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Administracyjno Organizacyjn</w:t>
                  </w:r>
                  <w:r w:rsidR="006D6D9F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y</w:t>
                  </w:r>
                  <w:r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DBFO - Wola</w:t>
                  </w:r>
                  <w:r w:rsidR="00CC5E6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- </w:t>
                  </w:r>
                  <w:r w:rsidR="006D6D9F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tel. kontaktowy: 22 535 61 2</w:t>
                  </w:r>
                  <w:r w:rsidR="00C12A5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,         </w:t>
                  </w:r>
                </w:p>
                <w:p w:rsidR="00802D9E" w:rsidRDefault="007F597D" w:rsidP="00802D9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hyperlink r:id="rId7" w:history="1">
                    <w:r w:rsidR="00802D9E" w:rsidRPr="009749A2">
                      <w:rPr>
                        <w:rStyle w:val="Hipercze"/>
                        <w:rFonts w:ascii="Times New Roman" w:hAnsi="Times New Roman" w:cs="Times New Roman"/>
                        <w:sz w:val="20"/>
                        <w:szCs w:val="20"/>
                        <w:lang w:eastAsia="pl-PL"/>
                      </w:rPr>
                      <w:t>agroszak@dbfo-wola.waw.pl</w:t>
                    </w:r>
                  </w:hyperlink>
                </w:p>
                <w:p w:rsidR="007F0FAB" w:rsidRPr="00CC5E69" w:rsidRDefault="007F0FAB" w:rsidP="00B26E0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1C41D3" w:rsidRPr="002622FB" w:rsidTr="00385E12">
              <w:trPr>
                <w:trHeight w:val="80"/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p w:rsidR="001C41D3" w:rsidRPr="002622FB" w:rsidRDefault="001C41D3" w:rsidP="006D6D9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7F0FAB" w:rsidRPr="002622FB" w:rsidRDefault="007F0FAB" w:rsidP="00F31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</w:tr>
    </w:tbl>
    <w:p w:rsidR="007F0FAB" w:rsidRDefault="007F0FAB" w:rsidP="00262B60"/>
    <w:sectPr w:rsidR="007F0FAB" w:rsidSect="008623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97D" w:rsidRDefault="007F597D" w:rsidP="007F0FAB">
      <w:pPr>
        <w:spacing w:after="0" w:line="240" w:lineRule="auto"/>
      </w:pPr>
      <w:r>
        <w:separator/>
      </w:r>
    </w:p>
  </w:endnote>
  <w:endnote w:type="continuationSeparator" w:id="0">
    <w:p w:rsidR="007F597D" w:rsidRDefault="007F597D" w:rsidP="007F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97D" w:rsidRDefault="007F597D" w:rsidP="007F0FAB">
      <w:pPr>
        <w:spacing w:after="0" w:line="240" w:lineRule="auto"/>
      </w:pPr>
      <w:r>
        <w:separator/>
      </w:r>
    </w:p>
  </w:footnote>
  <w:footnote w:type="continuationSeparator" w:id="0">
    <w:p w:rsidR="007F597D" w:rsidRDefault="007F597D" w:rsidP="007F0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360"/>
      </w:pPr>
      <w:rPr>
        <w:color w:val="000000"/>
        <w:position w:val="0"/>
        <w:sz w:val="2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1080"/>
      </w:pPr>
      <w:rPr>
        <w:rFonts w:ascii="Times New Roman" w:hAnsi="Times New Roman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-20"/>
        </w:tabs>
        <w:ind w:left="-20" w:firstLine="1820"/>
      </w:pPr>
      <w:rPr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2520"/>
      </w:pPr>
      <w:rPr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3240"/>
      </w:pPr>
      <w:rPr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-20"/>
        </w:tabs>
        <w:ind w:left="-20" w:firstLine="3980"/>
      </w:pPr>
      <w:rPr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4680"/>
      </w:pPr>
      <w:rPr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5400"/>
      </w:pPr>
      <w:rPr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-20"/>
        </w:tabs>
        <w:ind w:left="-20" w:firstLine="6140"/>
      </w:pPr>
      <w:rPr>
        <w:color w:val="000000"/>
        <w:position w:val="0"/>
        <w:sz w:val="20"/>
        <w:vertAlign w:val="baseline"/>
      </w:rPr>
    </w:lvl>
  </w:abstractNum>
  <w:abstractNum w:abstractNumId="2" w15:restartNumberingAfterBreak="0">
    <w:nsid w:val="0000000F"/>
    <w:multiLevelType w:val="multilevel"/>
    <w:tmpl w:val="F73C51C6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6"/>
      </w:pPr>
      <w:rPr>
        <w:rFonts w:ascii="Arial" w:eastAsia="ヒラギノ角ゴ Pro W3" w:hAnsi="Arial"/>
        <w:b w:val="0"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8"/>
        </w:tabs>
        <w:ind w:left="78" w:firstLine="1069"/>
      </w:pPr>
      <w:rPr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58"/>
        </w:tabs>
        <w:ind w:left="58" w:firstLine="1809"/>
      </w:pPr>
      <w:rPr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8"/>
        </w:tabs>
        <w:ind w:left="78" w:firstLine="2509"/>
      </w:pPr>
      <w:rPr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78"/>
        </w:tabs>
        <w:ind w:left="78" w:firstLine="3229"/>
      </w:pPr>
      <w:rPr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58"/>
        </w:tabs>
        <w:ind w:left="58" w:firstLine="3969"/>
      </w:pPr>
      <w:rPr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8"/>
        </w:tabs>
        <w:ind w:left="78" w:firstLine="4669"/>
      </w:pPr>
      <w:rPr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78"/>
        </w:tabs>
        <w:ind w:left="78" w:firstLine="5389"/>
      </w:pPr>
      <w:rPr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58"/>
        </w:tabs>
        <w:ind w:left="58" w:firstLine="6129"/>
      </w:pPr>
      <w:rPr>
        <w:color w:val="000000"/>
        <w:position w:val="0"/>
        <w:sz w:val="20"/>
        <w:vertAlign w:val="baseline"/>
      </w:rPr>
    </w:lvl>
  </w:abstractNum>
  <w:abstractNum w:abstractNumId="3" w15:restartNumberingAfterBreak="0">
    <w:nsid w:val="00000011"/>
    <w:multiLevelType w:val="multi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993"/>
      </w:pPr>
      <w:rPr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63"/>
        </w:tabs>
        <w:ind w:left="-63" w:firstLine="1080"/>
      </w:pPr>
      <w:rPr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-83"/>
        </w:tabs>
        <w:ind w:left="-83" w:firstLine="1820"/>
      </w:pPr>
      <w:rPr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-63"/>
        </w:tabs>
        <w:ind w:left="-63" w:firstLine="2520"/>
      </w:pPr>
      <w:rPr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-63"/>
        </w:tabs>
        <w:ind w:left="-63" w:firstLine="3240"/>
      </w:pPr>
      <w:rPr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-83"/>
        </w:tabs>
        <w:ind w:left="-83" w:firstLine="3980"/>
      </w:pPr>
      <w:rPr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-63"/>
        </w:tabs>
        <w:ind w:left="-63" w:firstLine="4680"/>
      </w:pPr>
      <w:rPr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-63"/>
        </w:tabs>
        <w:ind w:left="-63" w:firstLine="5400"/>
      </w:pPr>
      <w:rPr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-83"/>
        </w:tabs>
        <w:ind w:left="-83" w:firstLine="6140"/>
      </w:pPr>
      <w:rPr>
        <w:color w:val="000000"/>
        <w:position w:val="0"/>
        <w:sz w:val="20"/>
        <w:vertAlign w:val="baseline"/>
      </w:rPr>
    </w:lvl>
  </w:abstractNum>
  <w:abstractNum w:abstractNumId="4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color w:val="000000"/>
        <w:position w:val="0"/>
        <w:sz w:val="20"/>
        <w:vertAlign w:val="baseline"/>
      </w:rPr>
    </w:lvl>
  </w:abstractNum>
  <w:abstractNum w:abstractNumId="5" w15:restartNumberingAfterBreak="0">
    <w:nsid w:val="038A7109"/>
    <w:multiLevelType w:val="hybridMultilevel"/>
    <w:tmpl w:val="80026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0281A"/>
    <w:multiLevelType w:val="hybridMultilevel"/>
    <w:tmpl w:val="3C3A0F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640496"/>
    <w:multiLevelType w:val="hybridMultilevel"/>
    <w:tmpl w:val="47DAC3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8C11BF"/>
    <w:multiLevelType w:val="hybridMultilevel"/>
    <w:tmpl w:val="042A2146"/>
    <w:name w:val="WW8Num162"/>
    <w:lvl w:ilvl="0" w:tplc="A33A737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173077"/>
    <w:multiLevelType w:val="multilevel"/>
    <w:tmpl w:val="779875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DD7ED4"/>
    <w:multiLevelType w:val="hybridMultilevel"/>
    <w:tmpl w:val="0130F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D4A5F"/>
    <w:multiLevelType w:val="singleLevel"/>
    <w:tmpl w:val="A91C3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12" w15:restartNumberingAfterBreak="0">
    <w:nsid w:val="217D63E7"/>
    <w:multiLevelType w:val="hybridMultilevel"/>
    <w:tmpl w:val="14B8158A"/>
    <w:name w:val="WW8Num423"/>
    <w:lvl w:ilvl="0" w:tplc="A2842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173678"/>
    <w:multiLevelType w:val="hybridMultilevel"/>
    <w:tmpl w:val="D4B49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E4F52"/>
    <w:multiLevelType w:val="hybridMultilevel"/>
    <w:tmpl w:val="79AAD0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86435"/>
    <w:multiLevelType w:val="hybridMultilevel"/>
    <w:tmpl w:val="3BFE0872"/>
    <w:lvl w:ilvl="0" w:tplc="196A605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7779E0"/>
    <w:multiLevelType w:val="hybridMultilevel"/>
    <w:tmpl w:val="CEC610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0E0B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867101"/>
    <w:multiLevelType w:val="hybridMultilevel"/>
    <w:tmpl w:val="0D167E6C"/>
    <w:lvl w:ilvl="0" w:tplc="DF649E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254B45"/>
    <w:multiLevelType w:val="hybridMultilevel"/>
    <w:tmpl w:val="C6928A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44FDA"/>
    <w:multiLevelType w:val="hybridMultilevel"/>
    <w:tmpl w:val="63CACA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5486922"/>
    <w:multiLevelType w:val="hybridMultilevel"/>
    <w:tmpl w:val="2F1E0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F1E90"/>
    <w:multiLevelType w:val="hybridMultilevel"/>
    <w:tmpl w:val="491413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1F2469"/>
    <w:multiLevelType w:val="multilevel"/>
    <w:tmpl w:val="37ECA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61444951"/>
    <w:multiLevelType w:val="hybridMultilevel"/>
    <w:tmpl w:val="E4E251A0"/>
    <w:lvl w:ilvl="0" w:tplc="C97A0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6050E5"/>
    <w:multiLevelType w:val="hybridMultilevel"/>
    <w:tmpl w:val="4CA00CA6"/>
    <w:lvl w:ilvl="0" w:tplc="B464C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6F79E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8505580"/>
    <w:multiLevelType w:val="hybridMultilevel"/>
    <w:tmpl w:val="A3EE916E"/>
    <w:lvl w:ilvl="0" w:tplc="2B9C681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645541"/>
    <w:multiLevelType w:val="hybridMultilevel"/>
    <w:tmpl w:val="BF5A6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70BB4"/>
    <w:multiLevelType w:val="hybridMultilevel"/>
    <w:tmpl w:val="3A0E8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A2752C"/>
    <w:multiLevelType w:val="hybridMultilevel"/>
    <w:tmpl w:val="CE7E5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5254CA"/>
    <w:multiLevelType w:val="hybridMultilevel"/>
    <w:tmpl w:val="0890DFC4"/>
    <w:lvl w:ilvl="0" w:tplc="2B9C681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8"/>
  </w:num>
  <w:num w:numId="5">
    <w:abstractNumId w:val="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6"/>
  </w:num>
  <w:num w:numId="11">
    <w:abstractNumId w:val="30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22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25"/>
    <w:lvlOverride w:ilvl="0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24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8"/>
  </w:num>
  <w:num w:numId="29">
    <w:abstractNumId w:val="26"/>
  </w:num>
  <w:num w:numId="30">
    <w:abstractNumId w:val="30"/>
  </w:num>
  <w:num w:numId="31">
    <w:abstractNumId w:val="16"/>
  </w:num>
  <w:num w:numId="32">
    <w:abstractNumId w:val="20"/>
  </w:num>
  <w:num w:numId="33">
    <w:abstractNumId w:val="27"/>
  </w:num>
  <w:num w:numId="34">
    <w:abstractNumId w:val="13"/>
  </w:num>
  <w:num w:numId="3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3A"/>
    <w:rsid w:val="0002042D"/>
    <w:rsid w:val="00054C27"/>
    <w:rsid w:val="00057CFD"/>
    <w:rsid w:val="000603F8"/>
    <w:rsid w:val="0007023A"/>
    <w:rsid w:val="00075BEF"/>
    <w:rsid w:val="00094A27"/>
    <w:rsid w:val="000C7721"/>
    <w:rsid w:val="000E01D7"/>
    <w:rsid w:val="00157ED9"/>
    <w:rsid w:val="00162C4A"/>
    <w:rsid w:val="00167344"/>
    <w:rsid w:val="00174541"/>
    <w:rsid w:val="001965C9"/>
    <w:rsid w:val="001A33E6"/>
    <w:rsid w:val="001C01B8"/>
    <w:rsid w:val="001C41D3"/>
    <w:rsid w:val="002622FB"/>
    <w:rsid w:val="00262B60"/>
    <w:rsid w:val="00277FAF"/>
    <w:rsid w:val="00283ADD"/>
    <w:rsid w:val="002B13ED"/>
    <w:rsid w:val="002D0E9E"/>
    <w:rsid w:val="00315775"/>
    <w:rsid w:val="00332920"/>
    <w:rsid w:val="003403BE"/>
    <w:rsid w:val="00351053"/>
    <w:rsid w:val="0036520A"/>
    <w:rsid w:val="00375C9E"/>
    <w:rsid w:val="00376BD3"/>
    <w:rsid w:val="00385E12"/>
    <w:rsid w:val="00395E14"/>
    <w:rsid w:val="003B0D10"/>
    <w:rsid w:val="003B2C36"/>
    <w:rsid w:val="003C14B0"/>
    <w:rsid w:val="003C51B5"/>
    <w:rsid w:val="003F6895"/>
    <w:rsid w:val="004634E6"/>
    <w:rsid w:val="0046398A"/>
    <w:rsid w:val="004A27D6"/>
    <w:rsid w:val="004B0109"/>
    <w:rsid w:val="004B17B5"/>
    <w:rsid w:val="004B674E"/>
    <w:rsid w:val="004F332E"/>
    <w:rsid w:val="0053119A"/>
    <w:rsid w:val="00535185"/>
    <w:rsid w:val="005445E9"/>
    <w:rsid w:val="005605F1"/>
    <w:rsid w:val="00561CA4"/>
    <w:rsid w:val="00563254"/>
    <w:rsid w:val="00580E31"/>
    <w:rsid w:val="005B06A3"/>
    <w:rsid w:val="005B3601"/>
    <w:rsid w:val="00611BFD"/>
    <w:rsid w:val="00612848"/>
    <w:rsid w:val="00625F69"/>
    <w:rsid w:val="0064051B"/>
    <w:rsid w:val="00694E2A"/>
    <w:rsid w:val="006B16CA"/>
    <w:rsid w:val="006D6D9F"/>
    <w:rsid w:val="00700053"/>
    <w:rsid w:val="00701104"/>
    <w:rsid w:val="00703E6F"/>
    <w:rsid w:val="007951DE"/>
    <w:rsid w:val="007C07D5"/>
    <w:rsid w:val="007C5369"/>
    <w:rsid w:val="007D2E08"/>
    <w:rsid w:val="007E18E2"/>
    <w:rsid w:val="007F0FAB"/>
    <w:rsid w:val="007F597D"/>
    <w:rsid w:val="00802D9E"/>
    <w:rsid w:val="00833573"/>
    <w:rsid w:val="00834904"/>
    <w:rsid w:val="00834E24"/>
    <w:rsid w:val="0083743A"/>
    <w:rsid w:val="00845FBC"/>
    <w:rsid w:val="0086233A"/>
    <w:rsid w:val="008779E8"/>
    <w:rsid w:val="008B0449"/>
    <w:rsid w:val="008D34A2"/>
    <w:rsid w:val="008E1380"/>
    <w:rsid w:val="008E47FC"/>
    <w:rsid w:val="00905584"/>
    <w:rsid w:val="009134EA"/>
    <w:rsid w:val="00935A8D"/>
    <w:rsid w:val="00975A44"/>
    <w:rsid w:val="00977CA4"/>
    <w:rsid w:val="009971E1"/>
    <w:rsid w:val="009B2FBA"/>
    <w:rsid w:val="009B63AE"/>
    <w:rsid w:val="009D55D9"/>
    <w:rsid w:val="00A45E59"/>
    <w:rsid w:val="00A7039F"/>
    <w:rsid w:val="00A91AA7"/>
    <w:rsid w:val="00AB1F38"/>
    <w:rsid w:val="00AE53CF"/>
    <w:rsid w:val="00AE794F"/>
    <w:rsid w:val="00AF13E9"/>
    <w:rsid w:val="00AF5BED"/>
    <w:rsid w:val="00AF5E47"/>
    <w:rsid w:val="00B001C7"/>
    <w:rsid w:val="00B05E9F"/>
    <w:rsid w:val="00B17A42"/>
    <w:rsid w:val="00B26E04"/>
    <w:rsid w:val="00B61946"/>
    <w:rsid w:val="00B70DEF"/>
    <w:rsid w:val="00BC72D2"/>
    <w:rsid w:val="00C12A5C"/>
    <w:rsid w:val="00C26B1D"/>
    <w:rsid w:val="00C40FA2"/>
    <w:rsid w:val="00C42226"/>
    <w:rsid w:val="00C5247C"/>
    <w:rsid w:val="00C914E7"/>
    <w:rsid w:val="00CA6975"/>
    <w:rsid w:val="00CC5E69"/>
    <w:rsid w:val="00CD3EC5"/>
    <w:rsid w:val="00CE1929"/>
    <w:rsid w:val="00CF01B2"/>
    <w:rsid w:val="00D009CE"/>
    <w:rsid w:val="00D05E8A"/>
    <w:rsid w:val="00D65157"/>
    <w:rsid w:val="00DA073F"/>
    <w:rsid w:val="00DB627A"/>
    <w:rsid w:val="00DC138B"/>
    <w:rsid w:val="00DC63D9"/>
    <w:rsid w:val="00DE4D09"/>
    <w:rsid w:val="00E147D9"/>
    <w:rsid w:val="00E465EB"/>
    <w:rsid w:val="00E679A7"/>
    <w:rsid w:val="00E824D9"/>
    <w:rsid w:val="00E82C35"/>
    <w:rsid w:val="00ED1473"/>
    <w:rsid w:val="00ED40DF"/>
    <w:rsid w:val="00ED51A8"/>
    <w:rsid w:val="00F30CBD"/>
    <w:rsid w:val="00F40299"/>
    <w:rsid w:val="00F41CAE"/>
    <w:rsid w:val="00F43BEE"/>
    <w:rsid w:val="00F80B99"/>
    <w:rsid w:val="00FB3A4D"/>
    <w:rsid w:val="00FD1A6B"/>
    <w:rsid w:val="00F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DAF20-30F2-4660-ACAF-D7578793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98A"/>
  </w:style>
  <w:style w:type="paragraph" w:styleId="Nagwek1">
    <w:name w:val="heading 1"/>
    <w:basedOn w:val="Normalny"/>
    <w:next w:val="Normalny"/>
    <w:link w:val="Nagwek1Znak"/>
    <w:uiPriority w:val="9"/>
    <w:qFormat/>
    <w:rsid w:val="007F0F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0F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F0FAB"/>
    <w:pPr>
      <w:keepNext/>
      <w:widowControl w:val="0"/>
      <w:shd w:val="clear" w:color="auto" w:fill="FFFFFF"/>
      <w:autoSpaceDE w:val="0"/>
      <w:autoSpaceDN w:val="0"/>
      <w:adjustRightInd w:val="0"/>
      <w:spacing w:before="100" w:beforeAutospacing="1" w:after="0" w:line="240" w:lineRule="auto"/>
      <w:jc w:val="both"/>
      <w:outlineLvl w:val="7"/>
    </w:pPr>
    <w:rPr>
      <w:rFonts w:ascii="Garamond" w:eastAsia="Times New Roman" w:hAnsi="Garamond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77C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CA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C5369"/>
    <w:rPr>
      <w:rFonts w:ascii="Times New Roman" w:hAnsi="Times New Roman" w:cs="Times New Roman"/>
      <w:sz w:val="24"/>
      <w:szCs w:val="24"/>
    </w:rPr>
  </w:style>
  <w:style w:type="character" w:customStyle="1" w:styleId="Teksttreci2Bezpogrubienia">
    <w:name w:val="Tekst treści (2) + Bez pogrubienia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customStyle="1" w:styleId="Teksttreci">
    <w:name w:val="Tekst treści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customStyle="1" w:styleId="TeksttreciBezpogrubienia">
    <w:name w:val="Tekst treści + Bez pogrubienia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styleId="Pogrubienie">
    <w:name w:val="Strong"/>
    <w:aliases w:val="Nagłówek lub stopka + Times New Roman,9 pt"/>
    <w:basedOn w:val="Domylnaczcionkaakapitu"/>
    <w:uiPriority w:val="22"/>
    <w:qFormat/>
    <w:rsid w:val="008E47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pl-PL" w:eastAsia="pl-PL" w:bidi="pl-PL"/>
    </w:rPr>
  </w:style>
  <w:style w:type="character" w:customStyle="1" w:styleId="TeksttreciKursywa">
    <w:name w:val="Tekst treści + Kursywa"/>
    <w:basedOn w:val="Domylnaczcionkaakapitu"/>
    <w:rsid w:val="008E47FC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43"/>
      <w:sz w:val="16"/>
      <w:szCs w:val="16"/>
      <w:u w:val="none"/>
      <w:effect w:val="none"/>
    </w:rPr>
  </w:style>
  <w:style w:type="paragraph" w:styleId="Tekstpodstawowy">
    <w:name w:val="Body Text"/>
    <w:basedOn w:val="Normalny"/>
    <w:link w:val="TekstpodstawowyZnak"/>
    <w:rsid w:val="002B13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3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B13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B13E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ny2">
    <w:name w:val="Normalny2"/>
    <w:rsid w:val="007F0FAB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hi-IN"/>
    </w:rPr>
  </w:style>
  <w:style w:type="paragraph" w:styleId="Tekstpodstawowywcity3">
    <w:name w:val="Body Text Indent 3"/>
    <w:basedOn w:val="Normalny"/>
    <w:link w:val="Tekstpodstawowywcity3Znak"/>
    <w:rsid w:val="007F0F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F0FA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F0FAB"/>
    <w:rPr>
      <w:rFonts w:ascii="Garamond" w:eastAsia="Times New Roman" w:hAnsi="Garamond" w:cs="Times New Roman"/>
      <w:b/>
      <w:bCs/>
      <w:szCs w:val="24"/>
      <w:shd w:val="clear" w:color="auto" w:fill="FFFFFF"/>
      <w:lang w:eastAsia="pl-PL"/>
    </w:rPr>
  </w:style>
  <w:style w:type="table" w:styleId="Tabela-Siatka">
    <w:name w:val="Table Grid"/>
    <w:basedOn w:val="Standardowy"/>
    <w:rsid w:val="007F0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F0F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0F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F0F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F0FAB"/>
  </w:style>
  <w:style w:type="paragraph" w:customStyle="1" w:styleId="Spistreci-bazowy">
    <w:name w:val="Spis treści - bazowy"/>
    <w:basedOn w:val="Normalny"/>
    <w:rsid w:val="007F0FAB"/>
    <w:pPr>
      <w:tabs>
        <w:tab w:val="right" w:leader="dot" w:pos="6480"/>
      </w:tabs>
      <w:spacing w:after="240" w:line="24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F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FAB"/>
  </w:style>
  <w:style w:type="paragraph" w:styleId="Stopka">
    <w:name w:val="footer"/>
    <w:basedOn w:val="Normalny"/>
    <w:link w:val="StopkaZnak"/>
    <w:uiPriority w:val="99"/>
    <w:unhideWhenUsed/>
    <w:rsid w:val="007F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FAB"/>
  </w:style>
  <w:style w:type="paragraph" w:styleId="Tytu">
    <w:name w:val="Title"/>
    <w:basedOn w:val="Normalny"/>
    <w:link w:val="TytuZnak"/>
    <w:qFormat/>
    <w:rsid w:val="007F0F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F0FA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st1">
    <w:name w:val="st1"/>
    <w:basedOn w:val="Domylnaczcionkaakapitu"/>
    <w:rsid w:val="000603F8"/>
  </w:style>
  <w:style w:type="character" w:styleId="Hipercze">
    <w:name w:val="Hyperlink"/>
    <w:basedOn w:val="Domylnaczcionkaakapitu"/>
    <w:uiPriority w:val="99"/>
    <w:unhideWhenUsed/>
    <w:rsid w:val="00802D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5626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22125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7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8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8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64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65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roszak@dbfo-wola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jtolak</dc:creator>
  <cp:lastModifiedBy>Użytkownik systemu Windows</cp:lastModifiedBy>
  <cp:revision>2</cp:revision>
  <cp:lastPrinted>2018-05-15T05:59:00Z</cp:lastPrinted>
  <dcterms:created xsi:type="dcterms:W3CDTF">2018-05-15T08:40:00Z</dcterms:created>
  <dcterms:modified xsi:type="dcterms:W3CDTF">2018-05-15T08:40:00Z</dcterms:modified>
</cp:coreProperties>
</file>